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3B473C" w:rsidTr="00CE2DFA">
        <w:trPr>
          <w:cantSplit/>
          <w:trHeight w:val="993"/>
          <w:jc w:val="center"/>
        </w:trPr>
        <w:tc>
          <w:tcPr>
            <w:tcW w:w="1519" w:type="dxa"/>
            <w:hideMark/>
          </w:tcPr>
          <w:p w:rsidR="003B473C" w:rsidRDefault="0027353B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9" o:title="" blacklevel="5898f"/>
                </v:shape>
                <o:OLEObject Type="Embed" ProgID="Msxml2.SAXXMLReader.5.0" ShapeID="_x0000_s1026" DrawAspect="Content" ObjectID="_1761118342" r:id="rId10"/>
              </w:pi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0F63EE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1D7D69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Białystok, dnia </w:t>
            </w:r>
            <w:r w:rsidR="001D7D69">
              <w:rPr>
                <w:rFonts w:eastAsia="Times New Roman"/>
                <w:sz w:val="22"/>
                <w:lang w:eastAsia="pl-PL"/>
              </w:rPr>
              <w:t>10</w:t>
            </w:r>
            <w:r w:rsidR="007B58A6">
              <w:rPr>
                <w:rFonts w:eastAsia="Times New Roman"/>
                <w:sz w:val="22"/>
                <w:lang w:eastAsia="pl-PL"/>
              </w:rPr>
              <w:t xml:space="preserve"> </w:t>
            </w:r>
            <w:r w:rsidR="00DB10D8">
              <w:rPr>
                <w:rFonts w:eastAsia="Times New Roman"/>
                <w:sz w:val="22"/>
                <w:lang w:eastAsia="pl-PL"/>
              </w:rPr>
              <w:t>li</w:t>
            </w:r>
            <w:r w:rsidR="001D7D69">
              <w:rPr>
                <w:rFonts w:eastAsia="Times New Roman"/>
                <w:sz w:val="22"/>
                <w:lang w:eastAsia="pl-PL"/>
              </w:rPr>
              <w:t xml:space="preserve">stopada </w:t>
            </w:r>
            <w:r>
              <w:rPr>
                <w:rFonts w:eastAsia="Times New Roman"/>
                <w:sz w:val="22"/>
                <w:lang w:eastAsia="pl-PL"/>
              </w:rPr>
              <w:t>202</w:t>
            </w:r>
            <w:r w:rsidR="0068251B">
              <w:rPr>
                <w:rFonts w:eastAsia="Times New Roman"/>
                <w:sz w:val="22"/>
                <w:lang w:eastAsia="pl-PL"/>
              </w:rPr>
              <w:t>3</w:t>
            </w:r>
            <w:r>
              <w:rPr>
                <w:rFonts w:eastAsia="Times New Roman"/>
                <w:sz w:val="22"/>
                <w:lang w:eastAsia="pl-PL"/>
              </w:rPr>
              <w:t xml:space="preserve"> 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533C40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Komenda Wojewódzka</w:t>
            </w:r>
            <w:r w:rsidR="003B473C">
              <w:rPr>
                <w:rFonts w:eastAsia="Times New Roman"/>
                <w:b/>
                <w:bCs/>
                <w:sz w:val="22"/>
                <w:lang w:eastAsia="pl-PL"/>
              </w:rPr>
              <w:t xml:space="preserve"> Policji 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Default="0068251B" w:rsidP="003B473C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</w:t>
      </w:r>
      <w:r w:rsidR="00A215B5">
        <w:rPr>
          <w:rFonts w:eastAsia="Times New Roman"/>
          <w:sz w:val="20"/>
          <w:szCs w:val="20"/>
          <w:lang w:eastAsia="pl-PL"/>
        </w:rPr>
        <w:t xml:space="preserve"> FZ.2380.</w:t>
      </w:r>
      <w:r w:rsidR="00DB10D8">
        <w:rPr>
          <w:rFonts w:eastAsia="Times New Roman"/>
          <w:sz w:val="20"/>
          <w:szCs w:val="20"/>
          <w:lang w:eastAsia="pl-PL"/>
        </w:rPr>
        <w:t>2</w:t>
      </w:r>
      <w:r w:rsidR="001D7D69">
        <w:rPr>
          <w:rFonts w:eastAsia="Times New Roman"/>
          <w:sz w:val="20"/>
          <w:szCs w:val="20"/>
          <w:lang w:eastAsia="pl-PL"/>
        </w:rPr>
        <w:t>9</w:t>
      </w:r>
      <w:r w:rsidR="007B58A6">
        <w:rPr>
          <w:rFonts w:eastAsia="Times New Roman"/>
          <w:sz w:val="20"/>
          <w:szCs w:val="20"/>
          <w:lang w:eastAsia="pl-PL"/>
        </w:rPr>
        <w:t>.C</w:t>
      </w:r>
      <w:r w:rsidR="003B473C">
        <w:rPr>
          <w:rFonts w:eastAsia="Times New Roman"/>
          <w:sz w:val="20"/>
          <w:szCs w:val="20"/>
          <w:lang w:eastAsia="pl-PL"/>
        </w:rPr>
        <w:t>.2</w:t>
      </w:r>
      <w:r>
        <w:rPr>
          <w:rFonts w:eastAsia="Times New Roman"/>
          <w:sz w:val="20"/>
          <w:szCs w:val="20"/>
          <w:lang w:eastAsia="pl-PL"/>
        </w:rPr>
        <w:t>3</w:t>
      </w:r>
      <w:r w:rsidR="009E741C">
        <w:rPr>
          <w:rFonts w:eastAsia="Times New Roman"/>
          <w:sz w:val="20"/>
          <w:szCs w:val="20"/>
          <w:lang w:eastAsia="pl-PL"/>
        </w:rPr>
        <w:t>.202</w:t>
      </w:r>
      <w:r>
        <w:rPr>
          <w:rFonts w:eastAsia="Times New Roman"/>
          <w:sz w:val="20"/>
          <w:szCs w:val="20"/>
          <w:lang w:eastAsia="pl-PL"/>
        </w:rPr>
        <w:t>3</w:t>
      </w:r>
    </w:p>
    <w:p w:rsidR="003B473C" w:rsidRDefault="003B473C" w:rsidP="003B473C">
      <w:pPr>
        <w:rPr>
          <w:rFonts w:eastAsia="Times New Roman"/>
          <w:b/>
          <w:sz w:val="12"/>
          <w:szCs w:val="12"/>
          <w:lang w:eastAsia="pl-PL"/>
        </w:rPr>
      </w:pPr>
    </w:p>
    <w:p w:rsidR="00CE2DFA" w:rsidRPr="002B0D67" w:rsidRDefault="00CE2DFA" w:rsidP="003B473C">
      <w:pPr>
        <w:rPr>
          <w:rFonts w:eastAsia="Times New Roman"/>
          <w:b/>
          <w:sz w:val="12"/>
          <w:szCs w:val="12"/>
          <w:lang w:eastAsia="pl-PL"/>
        </w:rPr>
      </w:pPr>
    </w:p>
    <w:p w:rsidR="00A215B5" w:rsidRDefault="00A215B5" w:rsidP="002B0D67">
      <w:pPr>
        <w:rPr>
          <w:rFonts w:eastAsia="Times New Roman"/>
          <w:b/>
          <w:sz w:val="23"/>
          <w:szCs w:val="23"/>
          <w:lang w:eastAsia="pl-PL"/>
        </w:rPr>
      </w:pPr>
    </w:p>
    <w:p w:rsidR="00DB10D8" w:rsidRDefault="00DB10D8" w:rsidP="002B0D67">
      <w:pPr>
        <w:rPr>
          <w:rFonts w:eastAsia="Times New Roman"/>
          <w:b/>
          <w:sz w:val="23"/>
          <w:szCs w:val="23"/>
          <w:lang w:eastAsia="pl-PL"/>
        </w:rPr>
      </w:pPr>
    </w:p>
    <w:p w:rsidR="003B473C" w:rsidRDefault="003B473C" w:rsidP="001A5831">
      <w:pPr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INFORMACJA</w:t>
      </w:r>
      <w:r w:rsidR="001A5831">
        <w:rPr>
          <w:rFonts w:eastAsia="Times New Roman"/>
          <w:b/>
          <w:sz w:val="23"/>
          <w:szCs w:val="23"/>
          <w:lang w:eastAsia="pl-PL"/>
        </w:rPr>
        <w:t xml:space="preserve"> Z OTWARCIA OFERT</w:t>
      </w:r>
    </w:p>
    <w:p w:rsidR="003B473C" w:rsidRPr="002B0D67" w:rsidRDefault="003B473C" w:rsidP="003B473C">
      <w:pPr>
        <w:tabs>
          <w:tab w:val="left" w:pos="120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CE2DFA" w:rsidRDefault="00CE2DFA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</w:p>
    <w:p w:rsidR="001D7D69" w:rsidRDefault="001D7D69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  <w:bookmarkStart w:id="0" w:name="_GoBack"/>
      <w:bookmarkEnd w:id="0"/>
    </w:p>
    <w:p w:rsidR="006079CB" w:rsidRDefault="001A5831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Dotyczy postępowania o udzielenie zamówienia publicznego na:</w:t>
      </w:r>
    </w:p>
    <w:p w:rsidR="00463AF9" w:rsidRPr="00463AF9" w:rsidRDefault="00463AF9" w:rsidP="001A5831">
      <w:pPr>
        <w:tabs>
          <w:tab w:val="left" w:pos="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9A0AFF" w:rsidRDefault="001D7D69" w:rsidP="001A5831">
      <w:pPr>
        <w:tabs>
          <w:tab w:val="left" w:pos="0"/>
        </w:tabs>
        <w:jc w:val="center"/>
        <w:rPr>
          <w:b/>
          <w:sz w:val="22"/>
        </w:rPr>
      </w:pPr>
      <w:r w:rsidRPr="001D7D69">
        <w:rPr>
          <w:b/>
          <w:sz w:val="22"/>
        </w:rPr>
        <w:t>DOSTAWĘ CHROMATOGRAFU GAZOWEGO GC</w:t>
      </w:r>
      <w:r w:rsidR="009A0AFF" w:rsidRPr="009A0AFF">
        <w:rPr>
          <w:b/>
          <w:sz w:val="22"/>
        </w:rPr>
        <w:t xml:space="preserve"> </w:t>
      </w:r>
    </w:p>
    <w:p w:rsidR="001A5831" w:rsidRPr="006079CB" w:rsidRDefault="007B58A6" w:rsidP="001A5831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>
        <w:rPr>
          <w:b/>
          <w:sz w:val="22"/>
        </w:rPr>
        <w:t xml:space="preserve">(postępowanie </w:t>
      </w:r>
      <w:r w:rsidR="00DB10D8">
        <w:rPr>
          <w:b/>
          <w:sz w:val="22"/>
        </w:rPr>
        <w:t>2</w:t>
      </w:r>
      <w:r w:rsidR="001D7D69">
        <w:rPr>
          <w:b/>
          <w:sz w:val="22"/>
        </w:rPr>
        <w:t>9</w:t>
      </w:r>
      <w:r w:rsidR="001A5831">
        <w:rPr>
          <w:b/>
          <w:sz w:val="22"/>
        </w:rPr>
        <w:t>/</w:t>
      </w:r>
      <w:r>
        <w:rPr>
          <w:b/>
          <w:sz w:val="22"/>
        </w:rPr>
        <w:t>C</w:t>
      </w:r>
      <w:r w:rsidR="001A5831">
        <w:rPr>
          <w:b/>
          <w:sz w:val="22"/>
        </w:rPr>
        <w:t>/2</w:t>
      </w:r>
      <w:r w:rsidR="0068251B">
        <w:rPr>
          <w:b/>
          <w:sz w:val="22"/>
        </w:rPr>
        <w:t>3</w:t>
      </w:r>
      <w:r w:rsidR="001A5831">
        <w:rPr>
          <w:b/>
          <w:sz w:val="22"/>
        </w:rPr>
        <w:t>)</w:t>
      </w:r>
    </w:p>
    <w:p w:rsidR="00D313B2" w:rsidRPr="002B0D67" w:rsidRDefault="00D313B2" w:rsidP="00D313B2">
      <w:pPr>
        <w:tabs>
          <w:tab w:val="left" w:pos="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1A5831" w:rsidRPr="001A5831" w:rsidRDefault="001A5831" w:rsidP="00D313B2">
      <w:pPr>
        <w:tabs>
          <w:tab w:val="left" w:pos="0"/>
        </w:tabs>
        <w:jc w:val="both"/>
        <w:rPr>
          <w:rFonts w:eastAsia="Times New Roman"/>
          <w:bCs/>
          <w:sz w:val="22"/>
          <w:lang w:eastAsia="pl-PL"/>
        </w:rPr>
      </w:pPr>
      <w:r w:rsidRPr="001A5831">
        <w:rPr>
          <w:rFonts w:eastAsia="Times New Roman"/>
          <w:bCs/>
          <w:sz w:val="22"/>
          <w:lang w:eastAsia="pl-PL"/>
        </w:rPr>
        <w:t>Za</w:t>
      </w:r>
      <w:r>
        <w:rPr>
          <w:rFonts w:eastAsia="Times New Roman"/>
          <w:bCs/>
          <w:sz w:val="22"/>
          <w:lang w:eastAsia="pl-PL"/>
        </w:rPr>
        <w:t xml:space="preserve">mawiający, Komenda Wojewódzka Policji w Białymstoku, działając na podstawie art. 222 ust. 5 ustawy Prawo zamówień publicznych </w:t>
      </w:r>
      <w:r w:rsidRPr="001A5831">
        <w:rPr>
          <w:rFonts w:eastAsia="Times New Roman"/>
          <w:bCs/>
          <w:i/>
          <w:sz w:val="22"/>
          <w:lang w:eastAsia="pl-PL"/>
        </w:rPr>
        <w:t>(tekst jedn. Dz. U. z 202</w:t>
      </w:r>
      <w:r w:rsidR="001D7D69">
        <w:rPr>
          <w:rFonts w:eastAsia="Times New Roman"/>
          <w:bCs/>
          <w:i/>
          <w:sz w:val="22"/>
          <w:lang w:eastAsia="pl-PL"/>
        </w:rPr>
        <w:t>3</w:t>
      </w:r>
      <w:r w:rsidRPr="001A5831">
        <w:rPr>
          <w:rFonts w:eastAsia="Times New Roman"/>
          <w:bCs/>
          <w:i/>
          <w:sz w:val="22"/>
          <w:lang w:eastAsia="pl-PL"/>
        </w:rPr>
        <w:t xml:space="preserve"> r. poz. 1</w:t>
      </w:r>
      <w:r w:rsidR="001D7D69">
        <w:rPr>
          <w:rFonts w:eastAsia="Times New Roman"/>
          <w:bCs/>
          <w:i/>
          <w:sz w:val="22"/>
          <w:lang w:eastAsia="pl-PL"/>
        </w:rPr>
        <w:t>605</w:t>
      </w:r>
      <w:r w:rsidRPr="001A5831">
        <w:rPr>
          <w:rFonts w:eastAsia="Times New Roman"/>
          <w:bCs/>
          <w:i/>
          <w:sz w:val="22"/>
          <w:lang w:eastAsia="pl-PL"/>
        </w:rPr>
        <w:t xml:space="preserve"> ze zm.)</w:t>
      </w:r>
      <w:r>
        <w:rPr>
          <w:rFonts w:eastAsia="Times New Roman"/>
          <w:bCs/>
          <w:sz w:val="22"/>
          <w:lang w:eastAsia="pl-PL"/>
        </w:rPr>
        <w:t>, przekazuje poniższe informacje:</w:t>
      </w:r>
    </w:p>
    <w:p w:rsidR="003B473C" w:rsidRDefault="003B473C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9A0AFF" w:rsidRDefault="009A0AFF" w:rsidP="009A0AFF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 w:rsidRPr="00463AF9">
        <w:rPr>
          <w:rFonts w:eastAsia="Times New Roman"/>
          <w:b/>
          <w:sz w:val="22"/>
          <w:lang w:eastAsia="pl-PL"/>
        </w:rPr>
        <w:t>Zestawienie złożonych w postępowaniu ofert:</w:t>
      </w:r>
    </w:p>
    <w:p w:rsidR="009A0AFF" w:rsidRPr="0087249F" w:rsidRDefault="009A0AFF" w:rsidP="009A0AFF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9A0AFF" w:rsidRPr="008B7A69" w:rsidTr="00DB10D8">
        <w:trPr>
          <w:trHeight w:val="841"/>
        </w:trPr>
        <w:tc>
          <w:tcPr>
            <w:tcW w:w="851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9A0AFF" w:rsidRPr="008B7A69" w:rsidTr="00DB10D8">
        <w:trPr>
          <w:trHeight w:val="1141"/>
        </w:trPr>
        <w:tc>
          <w:tcPr>
            <w:tcW w:w="851" w:type="dxa"/>
            <w:vAlign w:val="center"/>
          </w:tcPr>
          <w:p w:rsidR="009A0AFF" w:rsidRPr="004F7F11" w:rsidRDefault="00DB10D8" w:rsidP="000C74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1D7D69" w:rsidRPr="001D7D69" w:rsidRDefault="001D7D69" w:rsidP="001D7D69">
            <w:pPr>
              <w:jc w:val="center"/>
              <w:rPr>
                <w:sz w:val="22"/>
              </w:rPr>
            </w:pPr>
            <w:r w:rsidRPr="001D7D69">
              <w:rPr>
                <w:sz w:val="22"/>
              </w:rPr>
              <w:t>Pro</w:t>
            </w:r>
            <w:r>
              <w:rPr>
                <w:sz w:val="22"/>
              </w:rPr>
              <w:t>-Environment Polska  Sp. z o. o</w:t>
            </w:r>
            <w:r w:rsidRPr="001D7D69">
              <w:rPr>
                <w:sz w:val="22"/>
              </w:rPr>
              <w:t xml:space="preserve"> </w:t>
            </w:r>
          </w:p>
          <w:p w:rsidR="001D7D69" w:rsidRPr="001D7D69" w:rsidRDefault="001D7D69" w:rsidP="001D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Żwirki i Wigury 101</w:t>
            </w:r>
          </w:p>
          <w:p w:rsidR="009A0AFF" w:rsidRPr="004F7F11" w:rsidRDefault="001D7D69" w:rsidP="001D7D69">
            <w:pPr>
              <w:jc w:val="center"/>
              <w:rPr>
                <w:sz w:val="22"/>
              </w:rPr>
            </w:pPr>
            <w:r w:rsidRPr="001D7D69">
              <w:rPr>
                <w:sz w:val="22"/>
              </w:rPr>
              <w:t>02</w:t>
            </w:r>
            <w:r>
              <w:rPr>
                <w:sz w:val="22"/>
              </w:rPr>
              <w:t>-</w:t>
            </w:r>
            <w:r w:rsidRPr="001D7D69">
              <w:rPr>
                <w:sz w:val="22"/>
              </w:rPr>
              <w:t>089 Warszawa</w:t>
            </w:r>
          </w:p>
        </w:tc>
        <w:tc>
          <w:tcPr>
            <w:tcW w:w="3119" w:type="dxa"/>
            <w:vAlign w:val="center"/>
          </w:tcPr>
          <w:p w:rsidR="009A0AFF" w:rsidRPr="004F7F11" w:rsidRDefault="001D7D69" w:rsidP="001D7D69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245.877</w:t>
            </w:r>
            <w:r w:rsidR="004F7F11">
              <w:rPr>
                <w:sz w:val="22"/>
                <w:lang w:eastAsia="pl-PL"/>
              </w:rPr>
              <w:t>,00</w:t>
            </w:r>
            <w:r w:rsidR="009A0AFF" w:rsidRPr="004F7F11">
              <w:rPr>
                <w:sz w:val="22"/>
                <w:lang w:eastAsia="pl-PL"/>
              </w:rPr>
              <w:t xml:space="preserve"> zł</w:t>
            </w:r>
          </w:p>
        </w:tc>
      </w:tr>
    </w:tbl>
    <w:p w:rsidR="009A0AFF" w:rsidRPr="0087249F" w:rsidRDefault="009A0AFF" w:rsidP="009A0AFF">
      <w:pPr>
        <w:tabs>
          <w:tab w:val="left" w:pos="567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9A0AFF" w:rsidRDefault="009A0AFF" w:rsidP="003B473C">
      <w:pPr>
        <w:tabs>
          <w:tab w:val="left" w:pos="567"/>
        </w:tabs>
        <w:jc w:val="both"/>
        <w:rPr>
          <w:rFonts w:eastAsia="Times New Roman"/>
          <w:sz w:val="20"/>
          <w:szCs w:val="20"/>
          <w:lang w:eastAsia="pl-PL"/>
        </w:rPr>
      </w:pPr>
    </w:p>
    <w:p w:rsidR="009A0AFF" w:rsidRPr="00F85B75" w:rsidRDefault="009A0AFF" w:rsidP="003B473C">
      <w:pPr>
        <w:tabs>
          <w:tab w:val="left" w:pos="567"/>
        </w:tabs>
        <w:jc w:val="both"/>
        <w:rPr>
          <w:rFonts w:eastAsia="Times New Roman"/>
          <w:sz w:val="20"/>
          <w:szCs w:val="20"/>
          <w:lang w:eastAsia="pl-PL"/>
        </w:rPr>
      </w:pPr>
    </w:p>
    <w:sectPr w:rsidR="009A0AFF" w:rsidRPr="00F85B75" w:rsidSect="002B0D67">
      <w:footerReference w:type="default" r:id="rId11"/>
      <w:pgSz w:w="11906" w:h="16838"/>
      <w:pgMar w:top="426" w:right="1418" w:bottom="284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3B" w:rsidRDefault="0027353B" w:rsidP="00C60783">
      <w:r>
        <w:separator/>
      </w:r>
    </w:p>
  </w:endnote>
  <w:endnote w:type="continuationSeparator" w:id="0">
    <w:p w:rsidR="0027353B" w:rsidRDefault="0027353B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24" w:rsidRDefault="00887824">
    <w:pPr>
      <w:pStyle w:val="Stopka"/>
      <w:jc w:val="center"/>
    </w:pPr>
  </w:p>
  <w:p w:rsidR="00887824" w:rsidRDefault="008878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3B" w:rsidRDefault="0027353B" w:rsidP="00C60783">
      <w:r>
        <w:separator/>
      </w:r>
    </w:p>
  </w:footnote>
  <w:footnote w:type="continuationSeparator" w:id="0">
    <w:p w:rsidR="0027353B" w:rsidRDefault="0027353B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2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3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5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7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19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0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2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3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4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5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7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9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2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3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4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6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0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2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3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6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7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0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1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2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3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4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9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0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3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5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67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8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9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2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4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6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78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9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1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2"/>
  </w:num>
  <w:num w:numId="2">
    <w:abstractNumId w:val="172"/>
  </w:num>
  <w:num w:numId="3">
    <w:abstractNumId w:val="52"/>
  </w:num>
  <w:num w:numId="4">
    <w:abstractNumId w:val="176"/>
  </w:num>
  <w:num w:numId="5">
    <w:abstractNumId w:val="148"/>
  </w:num>
  <w:num w:numId="6">
    <w:abstractNumId w:val="49"/>
  </w:num>
  <w:num w:numId="7">
    <w:abstractNumId w:val="174"/>
  </w:num>
  <w:num w:numId="8">
    <w:abstractNumId w:val="53"/>
  </w:num>
  <w:num w:numId="9">
    <w:abstractNumId w:val="183"/>
  </w:num>
  <w:num w:numId="10">
    <w:abstractNumId w:val="125"/>
  </w:num>
  <w:num w:numId="11">
    <w:abstractNumId w:val="68"/>
  </w:num>
  <w:num w:numId="12">
    <w:abstractNumId w:val="104"/>
  </w:num>
  <w:num w:numId="13">
    <w:abstractNumId w:val="160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1"/>
  </w:num>
  <w:num w:numId="16">
    <w:abstractNumId w:val="70"/>
  </w:num>
  <w:num w:numId="17">
    <w:abstractNumId w:val="124"/>
  </w:num>
  <w:num w:numId="18">
    <w:abstractNumId w:val="69"/>
  </w:num>
  <w:num w:numId="19">
    <w:abstractNumId w:val="109"/>
  </w:num>
  <w:num w:numId="20">
    <w:abstractNumId w:val="149"/>
  </w:num>
  <w:num w:numId="21">
    <w:abstractNumId w:val="158"/>
  </w:num>
  <w:num w:numId="22">
    <w:abstractNumId w:val="42"/>
  </w:num>
  <w:num w:numId="23">
    <w:abstractNumId w:val="67"/>
  </w:num>
  <w:num w:numId="24">
    <w:abstractNumId w:val="146"/>
  </w:num>
  <w:num w:numId="25">
    <w:abstractNumId w:val="81"/>
  </w:num>
  <w:num w:numId="26">
    <w:abstractNumId w:val="65"/>
  </w:num>
  <w:num w:numId="27">
    <w:abstractNumId w:val="113"/>
  </w:num>
  <w:num w:numId="28">
    <w:abstractNumId w:val="63"/>
  </w:num>
  <w:num w:numId="29">
    <w:abstractNumId w:val="99"/>
  </w:num>
  <w:num w:numId="30">
    <w:abstractNumId w:val="88"/>
  </w:num>
  <w:num w:numId="31">
    <w:abstractNumId w:val="139"/>
  </w:num>
  <w:num w:numId="32">
    <w:abstractNumId w:val="74"/>
  </w:num>
  <w:num w:numId="33">
    <w:abstractNumId w:val="73"/>
  </w:num>
  <w:num w:numId="34">
    <w:abstractNumId w:val="171"/>
  </w:num>
  <w:num w:numId="35">
    <w:abstractNumId w:val="60"/>
  </w:num>
  <w:num w:numId="36">
    <w:abstractNumId w:val="150"/>
  </w:num>
  <w:num w:numId="37">
    <w:abstractNumId w:val="132"/>
  </w:num>
  <w:num w:numId="38">
    <w:abstractNumId w:val="166"/>
  </w:num>
  <w:num w:numId="39">
    <w:abstractNumId w:val="114"/>
  </w:num>
  <w:num w:numId="40">
    <w:abstractNumId w:val="164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3"/>
  </w:num>
  <w:num w:numId="54">
    <w:abstractNumId w:val="126"/>
  </w:num>
  <w:num w:numId="55">
    <w:abstractNumId w:val="130"/>
  </w:num>
  <w:num w:numId="56">
    <w:abstractNumId w:val="152"/>
  </w:num>
  <w:num w:numId="57">
    <w:abstractNumId w:val="153"/>
  </w:num>
  <w:num w:numId="58">
    <w:abstractNumId w:val="159"/>
  </w:num>
  <w:num w:numId="59">
    <w:abstractNumId w:val="175"/>
  </w:num>
  <w:num w:numId="60">
    <w:abstractNumId w:val="180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3"/>
  </w:num>
  <w:num w:numId="67">
    <w:abstractNumId w:val="77"/>
  </w:num>
  <w:num w:numId="68">
    <w:abstractNumId w:val="135"/>
  </w:num>
  <w:num w:numId="69">
    <w:abstractNumId w:val="98"/>
  </w:num>
  <w:num w:numId="70">
    <w:abstractNumId w:val="82"/>
  </w:num>
  <w:num w:numId="71">
    <w:abstractNumId w:val="177"/>
  </w:num>
  <w:num w:numId="72">
    <w:abstractNumId w:val="120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0"/>
  </w:num>
  <w:num w:numId="78">
    <w:abstractNumId w:val="138"/>
  </w:num>
  <w:num w:numId="79">
    <w:abstractNumId w:val="119"/>
  </w:num>
  <w:num w:numId="80">
    <w:abstractNumId w:val="66"/>
  </w:num>
  <w:num w:numId="81">
    <w:abstractNumId w:val="54"/>
  </w:num>
  <w:num w:numId="82">
    <w:abstractNumId w:val="179"/>
  </w:num>
  <w:num w:numId="83">
    <w:abstractNumId w:val="50"/>
  </w:num>
  <w:num w:numId="84">
    <w:abstractNumId w:val="184"/>
  </w:num>
  <w:num w:numId="85">
    <w:abstractNumId w:val="111"/>
  </w:num>
  <w:num w:numId="86">
    <w:abstractNumId w:val="45"/>
  </w:num>
  <w:num w:numId="87">
    <w:abstractNumId w:val="145"/>
  </w:num>
  <w:num w:numId="88">
    <w:abstractNumId w:val="43"/>
  </w:num>
  <w:num w:numId="89">
    <w:abstractNumId w:val="107"/>
  </w:num>
  <w:num w:numId="90">
    <w:abstractNumId w:val="156"/>
  </w:num>
  <w:num w:numId="91">
    <w:abstractNumId w:val="128"/>
  </w:num>
  <w:num w:numId="92">
    <w:abstractNumId w:val="136"/>
  </w:num>
  <w:num w:numId="93">
    <w:abstractNumId w:val="86"/>
  </w:num>
  <w:num w:numId="94">
    <w:abstractNumId w:val="170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7"/>
  </w:num>
  <w:num w:numId="101">
    <w:abstractNumId w:val="163"/>
  </w:num>
  <w:num w:numId="102">
    <w:abstractNumId w:val="0"/>
  </w:num>
  <w:num w:numId="103">
    <w:abstractNumId w:val="58"/>
  </w:num>
  <w:num w:numId="104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8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2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8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0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4"/>
  </w:num>
  <w:num w:numId="153">
    <w:abstractNumId w:val="129"/>
  </w:num>
  <w:num w:numId="154">
    <w:abstractNumId w:val="181"/>
  </w:num>
  <w:num w:numId="155">
    <w:abstractNumId w:val="157"/>
  </w:num>
  <w:num w:numId="156">
    <w:abstractNumId w:val="115"/>
  </w:num>
  <w:num w:numId="157">
    <w:abstractNumId w:val="6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3486"/>
    <w:rsid w:val="00024B37"/>
    <w:rsid w:val="00025EF7"/>
    <w:rsid w:val="00031E67"/>
    <w:rsid w:val="0003294B"/>
    <w:rsid w:val="00033EA6"/>
    <w:rsid w:val="000356AA"/>
    <w:rsid w:val="0003745C"/>
    <w:rsid w:val="000378D9"/>
    <w:rsid w:val="00043D01"/>
    <w:rsid w:val="00046DE8"/>
    <w:rsid w:val="00050512"/>
    <w:rsid w:val="000524A3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1786"/>
    <w:rsid w:val="00082D4C"/>
    <w:rsid w:val="00085119"/>
    <w:rsid w:val="00085B3B"/>
    <w:rsid w:val="00086762"/>
    <w:rsid w:val="00094299"/>
    <w:rsid w:val="0009572B"/>
    <w:rsid w:val="00095CE3"/>
    <w:rsid w:val="00095DDF"/>
    <w:rsid w:val="000965E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189E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939"/>
    <w:rsid w:val="000F442C"/>
    <w:rsid w:val="000F4F12"/>
    <w:rsid w:val="000F5340"/>
    <w:rsid w:val="000F5ADC"/>
    <w:rsid w:val="000F63EE"/>
    <w:rsid w:val="000F7E95"/>
    <w:rsid w:val="000F7E9C"/>
    <w:rsid w:val="001018F0"/>
    <w:rsid w:val="001112AA"/>
    <w:rsid w:val="00112C7B"/>
    <w:rsid w:val="001161A6"/>
    <w:rsid w:val="00116A97"/>
    <w:rsid w:val="00117335"/>
    <w:rsid w:val="0011782C"/>
    <w:rsid w:val="00125E4A"/>
    <w:rsid w:val="00132AB1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531A"/>
    <w:rsid w:val="00156AE6"/>
    <w:rsid w:val="00156F74"/>
    <w:rsid w:val="00163335"/>
    <w:rsid w:val="0016354D"/>
    <w:rsid w:val="001668DB"/>
    <w:rsid w:val="00172D5B"/>
    <w:rsid w:val="00173276"/>
    <w:rsid w:val="001735FD"/>
    <w:rsid w:val="00173B2F"/>
    <w:rsid w:val="00174E87"/>
    <w:rsid w:val="00175216"/>
    <w:rsid w:val="00175246"/>
    <w:rsid w:val="00176A7E"/>
    <w:rsid w:val="00176BE3"/>
    <w:rsid w:val="00181957"/>
    <w:rsid w:val="00181E1D"/>
    <w:rsid w:val="00181F86"/>
    <w:rsid w:val="0018287E"/>
    <w:rsid w:val="0018673A"/>
    <w:rsid w:val="0019018C"/>
    <w:rsid w:val="001939F1"/>
    <w:rsid w:val="001942BE"/>
    <w:rsid w:val="00197610"/>
    <w:rsid w:val="001A02E2"/>
    <w:rsid w:val="001A3768"/>
    <w:rsid w:val="001A39C6"/>
    <w:rsid w:val="001A5831"/>
    <w:rsid w:val="001A5EFE"/>
    <w:rsid w:val="001B051B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C1753"/>
    <w:rsid w:val="001C3055"/>
    <w:rsid w:val="001C451A"/>
    <w:rsid w:val="001C632D"/>
    <w:rsid w:val="001D4625"/>
    <w:rsid w:val="001D4825"/>
    <w:rsid w:val="001D659B"/>
    <w:rsid w:val="001D7D69"/>
    <w:rsid w:val="001E0240"/>
    <w:rsid w:val="001E1150"/>
    <w:rsid w:val="001E16B9"/>
    <w:rsid w:val="001E26CA"/>
    <w:rsid w:val="001E2C8C"/>
    <w:rsid w:val="001E5FEA"/>
    <w:rsid w:val="001E64D7"/>
    <w:rsid w:val="001F2BF3"/>
    <w:rsid w:val="001F3FB4"/>
    <w:rsid w:val="00200523"/>
    <w:rsid w:val="00201895"/>
    <w:rsid w:val="00201987"/>
    <w:rsid w:val="00202794"/>
    <w:rsid w:val="00203417"/>
    <w:rsid w:val="00205688"/>
    <w:rsid w:val="002061A8"/>
    <w:rsid w:val="00210AAA"/>
    <w:rsid w:val="0021159C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0C51"/>
    <w:rsid w:val="002564F5"/>
    <w:rsid w:val="0025681D"/>
    <w:rsid w:val="002576FC"/>
    <w:rsid w:val="00265A45"/>
    <w:rsid w:val="00267BA0"/>
    <w:rsid w:val="002711ED"/>
    <w:rsid w:val="0027353B"/>
    <w:rsid w:val="00273994"/>
    <w:rsid w:val="0028070D"/>
    <w:rsid w:val="00280C09"/>
    <w:rsid w:val="00282E93"/>
    <w:rsid w:val="002848E7"/>
    <w:rsid w:val="0028499F"/>
    <w:rsid w:val="002865D8"/>
    <w:rsid w:val="0029477D"/>
    <w:rsid w:val="00294F30"/>
    <w:rsid w:val="00295FE3"/>
    <w:rsid w:val="00296801"/>
    <w:rsid w:val="002A1D07"/>
    <w:rsid w:val="002A28EE"/>
    <w:rsid w:val="002A3CE5"/>
    <w:rsid w:val="002A438F"/>
    <w:rsid w:val="002A4A8D"/>
    <w:rsid w:val="002B0D67"/>
    <w:rsid w:val="002B235F"/>
    <w:rsid w:val="002B5319"/>
    <w:rsid w:val="002B6526"/>
    <w:rsid w:val="002B6B06"/>
    <w:rsid w:val="002B7DAD"/>
    <w:rsid w:val="002C12CE"/>
    <w:rsid w:val="002C2EAC"/>
    <w:rsid w:val="002C4A93"/>
    <w:rsid w:val="002C615C"/>
    <w:rsid w:val="002C6E2B"/>
    <w:rsid w:val="002C7AAF"/>
    <w:rsid w:val="002D3853"/>
    <w:rsid w:val="002D56BE"/>
    <w:rsid w:val="002D6ABE"/>
    <w:rsid w:val="002D7C47"/>
    <w:rsid w:val="002E6733"/>
    <w:rsid w:val="002E7DA5"/>
    <w:rsid w:val="002F3016"/>
    <w:rsid w:val="002F3552"/>
    <w:rsid w:val="002F4E16"/>
    <w:rsid w:val="002F533D"/>
    <w:rsid w:val="00301DDA"/>
    <w:rsid w:val="003023EC"/>
    <w:rsid w:val="00303D53"/>
    <w:rsid w:val="00306D79"/>
    <w:rsid w:val="00307291"/>
    <w:rsid w:val="003100C7"/>
    <w:rsid w:val="00310179"/>
    <w:rsid w:val="003106DC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CF"/>
    <w:rsid w:val="00347EF2"/>
    <w:rsid w:val="00350F6F"/>
    <w:rsid w:val="003519EB"/>
    <w:rsid w:val="00352135"/>
    <w:rsid w:val="00352289"/>
    <w:rsid w:val="00352C92"/>
    <w:rsid w:val="00353482"/>
    <w:rsid w:val="00355ED9"/>
    <w:rsid w:val="003564D1"/>
    <w:rsid w:val="00356F1F"/>
    <w:rsid w:val="0036037D"/>
    <w:rsid w:val="003608DC"/>
    <w:rsid w:val="00363135"/>
    <w:rsid w:val="003647EA"/>
    <w:rsid w:val="00364A40"/>
    <w:rsid w:val="00364DB9"/>
    <w:rsid w:val="003659F7"/>
    <w:rsid w:val="00366261"/>
    <w:rsid w:val="003711A5"/>
    <w:rsid w:val="00372611"/>
    <w:rsid w:val="00376D10"/>
    <w:rsid w:val="00380963"/>
    <w:rsid w:val="00381519"/>
    <w:rsid w:val="00381A6C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91C"/>
    <w:rsid w:val="003A7C12"/>
    <w:rsid w:val="003B1CAE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7D20"/>
    <w:rsid w:val="003E1960"/>
    <w:rsid w:val="003E1AD7"/>
    <w:rsid w:val="003E2012"/>
    <w:rsid w:val="003E44FA"/>
    <w:rsid w:val="003E66CA"/>
    <w:rsid w:val="003E7357"/>
    <w:rsid w:val="003F03EF"/>
    <w:rsid w:val="00401541"/>
    <w:rsid w:val="00402054"/>
    <w:rsid w:val="00405352"/>
    <w:rsid w:val="00406395"/>
    <w:rsid w:val="00406F1C"/>
    <w:rsid w:val="0040791E"/>
    <w:rsid w:val="00407F2C"/>
    <w:rsid w:val="00410DF0"/>
    <w:rsid w:val="00411A2D"/>
    <w:rsid w:val="004139D7"/>
    <w:rsid w:val="00415E20"/>
    <w:rsid w:val="004173BB"/>
    <w:rsid w:val="00420C88"/>
    <w:rsid w:val="00423677"/>
    <w:rsid w:val="004239D9"/>
    <w:rsid w:val="00423D84"/>
    <w:rsid w:val="004250A3"/>
    <w:rsid w:val="00430180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156"/>
    <w:rsid w:val="0045460B"/>
    <w:rsid w:val="00457936"/>
    <w:rsid w:val="00457B8C"/>
    <w:rsid w:val="00461F13"/>
    <w:rsid w:val="00463AF9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5542"/>
    <w:rsid w:val="004915E8"/>
    <w:rsid w:val="004926CF"/>
    <w:rsid w:val="004939DF"/>
    <w:rsid w:val="00494846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6D25"/>
    <w:rsid w:val="004E7F17"/>
    <w:rsid w:val="004F1473"/>
    <w:rsid w:val="004F20AB"/>
    <w:rsid w:val="004F21AD"/>
    <w:rsid w:val="004F5170"/>
    <w:rsid w:val="004F5E48"/>
    <w:rsid w:val="004F6226"/>
    <w:rsid w:val="004F6EEA"/>
    <w:rsid w:val="004F6FDD"/>
    <w:rsid w:val="004F758D"/>
    <w:rsid w:val="004F7F11"/>
    <w:rsid w:val="00501115"/>
    <w:rsid w:val="00501BA1"/>
    <w:rsid w:val="00502118"/>
    <w:rsid w:val="00504A08"/>
    <w:rsid w:val="00504EC7"/>
    <w:rsid w:val="00505546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5458"/>
    <w:rsid w:val="005256BA"/>
    <w:rsid w:val="00531AD3"/>
    <w:rsid w:val="00532510"/>
    <w:rsid w:val="00533C40"/>
    <w:rsid w:val="005358C7"/>
    <w:rsid w:val="00537392"/>
    <w:rsid w:val="005378E0"/>
    <w:rsid w:val="005472CC"/>
    <w:rsid w:val="00553F9C"/>
    <w:rsid w:val="005542E6"/>
    <w:rsid w:val="005567D3"/>
    <w:rsid w:val="00560359"/>
    <w:rsid w:val="00561A01"/>
    <w:rsid w:val="00562844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4342"/>
    <w:rsid w:val="005847F6"/>
    <w:rsid w:val="005860BE"/>
    <w:rsid w:val="005866CB"/>
    <w:rsid w:val="0059118E"/>
    <w:rsid w:val="005940DD"/>
    <w:rsid w:val="005A02BB"/>
    <w:rsid w:val="005A1B67"/>
    <w:rsid w:val="005A2CD7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7276"/>
    <w:rsid w:val="005C47C3"/>
    <w:rsid w:val="005C4F51"/>
    <w:rsid w:val="005C5330"/>
    <w:rsid w:val="005C614E"/>
    <w:rsid w:val="005C699F"/>
    <w:rsid w:val="005D7A8B"/>
    <w:rsid w:val="005E0A79"/>
    <w:rsid w:val="005E0E50"/>
    <w:rsid w:val="005E53FF"/>
    <w:rsid w:val="005E580A"/>
    <w:rsid w:val="005E5A4C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9CB"/>
    <w:rsid w:val="00607F72"/>
    <w:rsid w:val="0062173C"/>
    <w:rsid w:val="00623988"/>
    <w:rsid w:val="00623C57"/>
    <w:rsid w:val="006272EE"/>
    <w:rsid w:val="00630191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1DD4"/>
    <w:rsid w:val="00652113"/>
    <w:rsid w:val="00652503"/>
    <w:rsid w:val="006537E1"/>
    <w:rsid w:val="00654123"/>
    <w:rsid w:val="006543AC"/>
    <w:rsid w:val="00654515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6518"/>
    <w:rsid w:val="00673387"/>
    <w:rsid w:val="00674BDA"/>
    <w:rsid w:val="00676A4F"/>
    <w:rsid w:val="00676FD5"/>
    <w:rsid w:val="006807CB"/>
    <w:rsid w:val="0068251B"/>
    <w:rsid w:val="00684068"/>
    <w:rsid w:val="006877AA"/>
    <w:rsid w:val="00690736"/>
    <w:rsid w:val="00691B6F"/>
    <w:rsid w:val="006920B3"/>
    <w:rsid w:val="00694249"/>
    <w:rsid w:val="006953EA"/>
    <w:rsid w:val="00695EF6"/>
    <w:rsid w:val="00696BFE"/>
    <w:rsid w:val="006A1364"/>
    <w:rsid w:val="006A1DFF"/>
    <w:rsid w:val="006A1F1E"/>
    <w:rsid w:val="006A585D"/>
    <w:rsid w:val="006A7E55"/>
    <w:rsid w:val="006B0996"/>
    <w:rsid w:val="006B18FF"/>
    <w:rsid w:val="006B5570"/>
    <w:rsid w:val="006B5B05"/>
    <w:rsid w:val="006C0211"/>
    <w:rsid w:val="006C42C7"/>
    <w:rsid w:val="006C4660"/>
    <w:rsid w:val="006C7E6D"/>
    <w:rsid w:val="006D0D1F"/>
    <w:rsid w:val="006D0EBF"/>
    <w:rsid w:val="006D2036"/>
    <w:rsid w:val="006D4C49"/>
    <w:rsid w:val="006E021F"/>
    <w:rsid w:val="006E0DA2"/>
    <w:rsid w:val="006E1AEF"/>
    <w:rsid w:val="006E3208"/>
    <w:rsid w:val="006E3640"/>
    <w:rsid w:val="006E3AF1"/>
    <w:rsid w:val="006E4206"/>
    <w:rsid w:val="006E56A5"/>
    <w:rsid w:val="006F069C"/>
    <w:rsid w:val="006F2297"/>
    <w:rsid w:val="006F63B4"/>
    <w:rsid w:val="006F7187"/>
    <w:rsid w:val="007020F9"/>
    <w:rsid w:val="00702465"/>
    <w:rsid w:val="00702985"/>
    <w:rsid w:val="00702CF9"/>
    <w:rsid w:val="00703332"/>
    <w:rsid w:val="00705A14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4CBA"/>
    <w:rsid w:val="00757721"/>
    <w:rsid w:val="00757BC1"/>
    <w:rsid w:val="00767A9A"/>
    <w:rsid w:val="00767CAF"/>
    <w:rsid w:val="0077069A"/>
    <w:rsid w:val="007753A4"/>
    <w:rsid w:val="00776D05"/>
    <w:rsid w:val="00781056"/>
    <w:rsid w:val="007822A5"/>
    <w:rsid w:val="00783075"/>
    <w:rsid w:val="007834E9"/>
    <w:rsid w:val="0078487A"/>
    <w:rsid w:val="007860AC"/>
    <w:rsid w:val="007862F0"/>
    <w:rsid w:val="007865D1"/>
    <w:rsid w:val="0078795D"/>
    <w:rsid w:val="00790CB4"/>
    <w:rsid w:val="00791070"/>
    <w:rsid w:val="00792C2E"/>
    <w:rsid w:val="00793BD2"/>
    <w:rsid w:val="00796AC4"/>
    <w:rsid w:val="00797524"/>
    <w:rsid w:val="007A5303"/>
    <w:rsid w:val="007B154C"/>
    <w:rsid w:val="007B192E"/>
    <w:rsid w:val="007B365F"/>
    <w:rsid w:val="007B3FCC"/>
    <w:rsid w:val="007B4555"/>
    <w:rsid w:val="007B469E"/>
    <w:rsid w:val="007B478A"/>
    <w:rsid w:val="007B58A6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54B9"/>
    <w:rsid w:val="007D5967"/>
    <w:rsid w:val="007D631E"/>
    <w:rsid w:val="007D689F"/>
    <w:rsid w:val="007E0272"/>
    <w:rsid w:val="007E0C77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7B8A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27F9C"/>
    <w:rsid w:val="008311DF"/>
    <w:rsid w:val="008359A0"/>
    <w:rsid w:val="008406B6"/>
    <w:rsid w:val="008429FE"/>
    <w:rsid w:val="008434FF"/>
    <w:rsid w:val="00843FF5"/>
    <w:rsid w:val="00846B2E"/>
    <w:rsid w:val="008504DA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80D3B"/>
    <w:rsid w:val="00880DDA"/>
    <w:rsid w:val="00881BCE"/>
    <w:rsid w:val="008824E4"/>
    <w:rsid w:val="008826D8"/>
    <w:rsid w:val="0088541C"/>
    <w:rsid w:val="00886704"/>
    <w:rsid w:val="00887824"/>
    <w:rsid w:val="008911C3"/>
    <w:rsid w:val="00892B05"/>
    <w:rsid w:val="00893013"/>
    <w:rsid w:val="00893D81"/>
    <w:rsid w:val="00895738"/>
    <w:rsid w:val="00895AF1"/>
    <w:rsid w:val="00896C62"/>
    <w:rsid w:val="00897DB6"/>
    <w:rsid w:val="008A00DC"/>
    <w:rsid w:val="008A25D4"/>
    <w:rsid w:val="008A287C"/>
    <w:rsid w:val="008B0864"/>
    <w:rsid w:val="008B257A"/>
    <w:rsid w:val="008B37A0"/>
    <w:rsid w:val="008B56CD"/>
    <w:rsid w:val="008B7A69"/>
    <w:rsid w:val="008C08ED"/>
    <w:rsid w:val="008C1304"/>
    <w:rsid w:val="008C227A"/>
    <w:rsid w:val="008D4E97"/>
    <w:rsid w:val="008D79B6"/>
    <w:rsid w:val="008E00F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67BF1"/>
    <w:rsid w:val="00967F76"/>
    <w:rsid w:val="00970831"/>
    <w:rsid w:val="00971DA7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0AFF"/>
    <w:rsid w:val="009A4301"/>
    <w:rsid w:val="009A527D"/>
    <w:rsid w:val="009A5FE4"/>
    <w:rsid w:val="009A6565"/>
    <w:rsid w:val="009A785D"/>
    <w:rsid w:val="009B0F82"/>
    <w:rsid w:val="009B335A"/>
    <w:rsid w:val="009B3E4E"/>
    <w:rsid w:val="009B466B"/>
    <w:rsid w:val="009B6E13"/>
    <w:rsid w:val="009B7C1E"/>
    <w:rsid w:val="009C0588"/>
    <w:rsid w:val="009C0982"/>
    <w:rsid w:val="009C23FC"/>
    <w:rsid w:val="009C3C30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7209"/>
    <w:rsid w:val="009D7B9F"/>
    <w:rsid w:val="009E065A"/>
    <w:rsid w:val="009E1267"/>
    <w:rsid w:val="009E4EA2"/>
    <w:rsid w:val="009E5FD5"/>
    <w:rsid w:val="009E741C"/>
    <w:rsid w:val="009E77B6"/>
    <w:rsid w:val="009F1DAA"/>
    <w:rsid w:val="009F3F9D"/>
    <w:rsid w:val="00A01D16"/>
    <w:rsid w:val="00A11855"/>
    <w:rsid w:val="00A12215"/>
    <w:rsid w:val="00A130C2"/>
    <w:rsid w:val="00A153F8"/>
    <w:rsid w:val="00A173E3"/>
    <w:rsid w:val="00A215B5"/>
    <w:rsid w:val="00A2194E"/>
    <w:rsid w:val="00A2420E"/>
    <w:rsid w:val="00A2505B"/>
    <w:rsid w:val="00A25235"/>
    <w:rsid w:val="00A26A6E"/>
    <w:rsid w:val="00A30846"/>
    <w:rsid w:val="00A30BE2"/>
    <w:rsid w:val="00A315BA"/>
    <w:rsid w:val="00A31743"/>
    <w:rsid w:val="00A32B65"/>
    <w:rsid w:val="00A34035"/>
    <w:rsid w:val="00A34564"/>
    <w:rsid w:val="00A358FE"/>
    <w:rsid w:val="00A4005B"/>
    <w:rsid w:val="00A41B08"/>
    <w:rsid w:val="00A4381A"/>
    <w:rsid w:val="00A446F2"/>
    <w:rsid w:val="00A4561C"/>
    <w:rsid w:val="00A46B55"/>
    <w:rsid w:val="00A46CC7"/>
    <w:rsid w:val="00A52EC6"/>
    <w:rsid w:val="00A60629"/>
    <w:rsid w:val="00A619FD"/>
    <w:rsid w:val="00A67725"/>
    <w:rsid w:val="00A701A6"/>
    <w:rsid w:val="00A7194C"/>
    <w:rsid w:val="00A725BC"/>
    <w:rsid w:val="00A73B8F"/>
    <w:rsid w:val="00A73BB5"/>
    <w:rsid w:val="00A80B6A"/>
    <w:rsid w:val="00A81B5C"/>
    <w:rsid w:val="00A824A7"/>
    <w:rsid w:val="00A84354"/>
    <w:rsid w:val="00A876F7"/>
    <w:rsid w:val="00A879A7"/>
    <w:rsid w:val="00A90C74"/>
    <w:rsid w:val="00A92E0C"/>
    <w:rsid w:val="00AA1E9A"/>
    <w:rsid w:val="00AA44D1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8C4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47E4"/>
    <w:rsid w:val="00AE5A49"/>
    <w:rsid w:val="00AF24C8"/>
    <w:rsid w:val="00AF4EB6"/>
    <w:rsid w:val="00AF5491"/>
    <w:rsid w:val="00AF58D3"/>
    <w:rsid w:val="00AF6E3E"/>
    <w:rsid w:val="00B029C5"/>
    <w:rsid w:val="00B02C9C"/>
    <w:rsid w:val="00B13350"/>
    <w:rsid w:val="00B13AA4"/>
    <w:rsid w:val="00B13E91"/>
    <w:rsid w:val="00B14E60"/>
    <w:rsid w:val="00B16B30"/>
    <w:rsid w:val="00B16F51"/>
    <w:rsid w:val="00B20E1B"/>
    <w:rsid w:val="00B21787"/>
    <w:rsid w:val="00B23768"/>
    <w:rsid w:val="00B24190"/>
    <w:rsid w:val="00B257D1"/>
    <w:rsid w:val="00B31CBD"/>
    <w:rsid w:val="00B33394"/>
    <w:rsid w:val="00B338EC"/>
    <w:rsid w:val="00B40C15"/>
    <w:rsid w:val="00B40CA9"/>
    <w:rsid w:val="00B41510"/>
    <w:rsid w:val="00B42444"/>
    <w:rsid w:val="00B459D1"/>
    <w:rsid w:val="00B51353"/>
    <w:rsid w:val="00B51ACE"/>
    <w:rsid w:val="00B54D4C"/>
    <w:rsid w:val="00B55654"/>
    <w:rsid w:val="00B56578"/>
    <w:rsid w:val="00B56970"/>
    <w:rsid w:val="00B5749E"/>
    <w:rsid w:val="00B62E56"/>
    <w:rsid w:val="00B63029"/>
    <w:rsid w:val="00B64F15"/>
    <w:rsid w:val="00B6593C"/>
    <w:rsid w:val="00B673F1"/>
    <w:rsid w:val="00B7382A"/>
    <w:rsid w:val="00B75397"/>
    <w:rsid w:val="00B76D1B"/>
    <w:rsid w:val="00B835C5"/>
    <w:rsid w:val="00B83B73"/>
    <w:rsid w:val="00B83CE6"/>
    <w:rsid w:val="00B85512"/>
    <w:rsid w:val="00B868C1"/>
    <w:rsid w:val="00B86F0F"/>
    <w:rsid w:val="00B8700C"/>
    <w:rsid w:val="00B879DD"/>
    <w:rsid w:val="00B90419"/>
    <w:rsid w:val="00B92AA3"/>
    <w:rsid w:val="00B93152"/>
    <w:rsid w:val="00B9487B"/>
    <w:rsid w:val="00BA198E"/>
    <w:rsid w:val="00BA325A"/>
    <w:rsid w:val="00BA368C"/>
    <w:rsid w:val="00BA388B"/>
    <w:rsid w:val="00BA410E"/>
    <w:rsid w:val="00BA439F"/>
    <w:rsid w:val="00BA4D99"/>
    <w:rsid w:val="00BB061D"/>
    <w:rsid w:val="00BB2FB1"/>
    <w:rsid w:val="00BB407E"/>
    <w:rsid w:val="00BB5067"/>
    <w:rsid w:val="00BB6435"/>
    <w:rsid w:val="00BB69C2"/>
    <w:rsid w:val="00BB72E0"/>
    <w:rsid w:val="00BC2294"/>
    <w:rsid w:val="00BC26C8"/>
    <w:rsid w:val="00BC31E1"/>
    <w:rsid w:val="00BC6AB2"/>
    <w:rsid w:val="00BC6AFF"/>
    <w:rsid w:val="00BD2C5C"/>
    <w:rsid w:val="00BD306B"/>
    <w:rsid w:val="00BD748A"/>
    <w:rsid w:val="00BD7773"/>
    <w:rsid w:val="00BD7C0E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3B37"/>
    <w:rsid w:val="00C1432A"/>
    <w:rsid w:val="00C151D3"/>
    <w:rsid w:val="00C15FD0"/>
    <w:rsid w:val="00C22307"/>
    <w:rsid w:val="00C2363C"/>
    <w:rsid w:val="00C25CEE"/>
    <w:rsid w:val="00C36E60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5051A"/>
    <w:rsid w:val="00C5306E"/>
    <w:rsid w:val="00C5311E"/>
    <w:rsid w:val="00C5453A"/>
    <w:rsid w:val="00C54CDE"/>
    <w:rsid w:val="00C57E00"/>
    <w:rsid w:val="00C60783"/>
    <w:rsid w:val="00C60E19"/>
    <w:rsid w:val="00C62F7F"/>
    <w:rsid w:val="00C64425"/>
    <w:rsid w:val="00C646A4"/>
    <w:rsid w:val="00C65842"/>
    <w:rsid w:val="00C669EA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5E0F"/>
    <w:rsid w:val="00C96242"/>
    <w:rsid w:val="00C968BC"/>
    <w:rsid w:val="00C9750B"/>
    <w:rsid w:val="00CA0699"/>
    <w:rsid w:val="00CA164F"/>
    <w:rsid w:val="00CA1F99"/>
    <w:rsid w:val="00CA279D"/>
    <w:rsid w:val="00CB0D54"/>
    <w:rsid w:val="00CB2525"/>
    <w:rsid w:val="00CC0D50"/>
    <w:rsid w:val="00CC1097"/>
    <w:rsid w:val="00CC14E1"/>
    <w:rsid w:val="00CC230D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E2DFA"/>
    <w:rsid w:val="00CF12DB"/>
    <w:rsid w:val="00D016F5"/>
    <w:rsid w:val="00D01A2A"/>
    <w:rsid w:val="00D03385"/>
    <w:rsid w:val="00D03D87"/>
    <w:rsid w:val="00D03DBA"/>
    <w:rsid w:val="00D0587A"/>
    <w:rsid w:val="00D073CA"/>
    <w:rsid w:val="00D108ED"/>
    <w:rsid w:val="00D14596"/>
    <w:rsid w:val="00D14D47"/>
    <w:rsid w:val="00D15A11"/>
    <w:rsid w:val="00D20DF4"/>
    <w:rsid w:val="00D23F77"/>
    <w:rsid w:val="00D26452"/>
    <w:rsid w:val="00D2697C"/>
    <w:rsid w:val="00D26A36"/>
    <w:rsid w:val="00D27B8D"/>
    <w:rsid w:val="00D313B2"/>
    <w:rsid w:val="00D31DA1"/>
    <w:rsid w:val="00D3294F"/>
    <w:rsid w:val="00D342C5"/>
    <w:rsid w:val="00D376CA"/>
    <w:rsid w:val="00D4132B"/>
    <w:rsid w:val="00D4157E"/>
    <w:rsid w:val="00D43244"/>
    <w:rsid w:val="00D43F6C"/>
    <w:rsid w:val="00D44D07"/>
    <w:rsid w:val="00D45A70"/>
    <w:rsid w:val="00D464D0"/>
    <w:rsid w:val="00D4668E"/>
    <w:rsid w:val="00D466F8"/>
    <w:rsid w:val="00D521E0"/>
    <w:rsid w:val="00D53868"/>
    <w:rsid w:val="00D55EFC"/>
    <w:rsid w:val="00D60561"/>
    <w:rsid w:val="00D60582"/>
    <w:rsid w:val="00D63DB0"/>
    <w:rsid w:val="00D64EE6"/>
    <w:rsid w:val="00D6542F"/>
    <w:rsid w:val="00D65AC8"/>
    <w:rsid w:val="00D65C45"/>
    <w:rsid w:val="00D65EC8"/>
    <w:rsid w:val="00D67D3B"/>
    <w:rsid w:val="00D73124"/>
    <w:rsid w:val="00D74723"/>
    <w:rsid w:val="00D76813"/>
    <w:rsid w:val="00D81532"/>
    <w:rsid w:val="00D828F2"/>
    <w:rsid w:val="00D83430"/>
    <w:rsid w:val="00D839CE"/>
    <w:rsid w:val="00D8406B"/>
    <w:rsid w:val="00D87CCF"/>
    <w:rsid w:val="00D90D66"/>
    <w:rsid w:val="00D94705"/>
    <w:rsid w:val="00D96F01"/>
    <w:rsid w:val="00DA01D8"/>
    <w:rsid w:val="00DA3B38"/>
    <w:rsid w:val="00DA40D4"/>
    <w:rsid w:val="00DB10D8"/>
    <w:rsid w:val="00DB111D"/>
    <w:rsid w:val="00DB182D"/>
    <w:rsid w:val="00DB3382"/>
    <w:rsid w:val="00DB4646"/>
    <w:rsid w:val="00DB7E9C"/>
    <w:rsid w:val="00DC1095"/>
    <w:rsid w:val="00DC1574"/>
    <w:rsid w:val="00DC3FA2"/>
    <w:rsid w:val="00DD67A3"/>
    <w:rsid w:val="00DE035F"/>
    <w:rsid w:val="00DE23F4"/>
    <w:rsid w:val="00DE2B02"/>
    <w:rsid w:val="00DE3AD9"/>
    <w:rsid w:val="00DE473E"/>
    <w:rsid w:val="00DE56FE"/>
    <w:rsid w:val="00DE5D37"/>
    <w:rsid w:val="00DE78C8"/>
    <w:rsid w:val="00DF00C3"/>
    <w:rsid w:val="00DF0C5E"/>
    <w:rsid w:val="00DF37FF"/>
    <w:rsid w:val="00E02180"/>
    <w:rsid w:val="00E033F0"/>
    <w:rsid w:val="00E079AC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5061E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44FE"/>
    <w:rsid w:val="00E74D94"/>
    <w:rsid w:val="00E75EDF"/>
    <w:rsid w:val="00E8127D"/>
    <w:rsid w:val="00E81F0D"/>
    <w:rsid w:val="00E82DAB"/>
    <w:rsid w:val="00E844F7"/>
    <w:rsid w:val="00E877BE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D0214"/>
    <w:rsid w:val="00ED0CC6"/>
    <w:rsid w:val="00ED13E3"/>
    <w:rsid w:val="00ED1EC8"/>
    <w:rsid w:val="00ED2CD4"/>
    <w:rsid w:val="00ED4668"/>
    <w:rsid w:val="00ED78A5"/>
    <w:rsid w:val="00EE0DEC"/>
    <w:rsid w:val="00EE3874"/>
    <w:rsid w:val="00EE42BD"/>
    <w:rsid w:val="00EE704A"/>
    <w:rsid w:val="00EF1D6B"/>
    <w:rsid w:val="00EF2BDB"/>
    <w:rsid w:val="00EF50C9"/>
    <w:rsid w:val="00EF5951"/>
    <w:rsid w:val="00F00EBF"/>
    <w:rsid w:val="00F014C3"/>
    <w:rsid w:val="00F022D9"/>
    <w:rsid w:val="00F05C19"/>
    <w:rsid w:val="00F065DE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31AE"/>
    <w:rsid w:val="00F241FE"/>
    <w:rsid w:val="00F24FA2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CC8"/>
    <w:rsid w:val="00F633C9"/>
    <w:rsid w:val="00F63BE9"/>
    <w:rsid w:val="00F6537E"/>
    <w:rsid w:val="00F7241E"/>
    <w:rsid w:val="00F72F53"/>
    <w:rsid w:val="00F72FDD"/>
    <w:rsid w:val="00F7629C"/>
    <w:rsid w:val="00F80AFC"/>
    <w:rsid w:val="00F80C53"/>
    <w:rsid w:val="00F80E77"/>
    <w:rsid w:val="00F8349B"/>
    <w:rsid w:val="00F83DE6"/>
    <w:rsid w:val="00F842C0"/>
    <w:rsid w:val="00F844C3"/>
    <w:rsid w:val="00F84DBB"/>
    <w:rsid w:val="00F85B75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B0188"/>
    <w:rsid w:val="00FB3467"/>
    <w:rsid w:val="00FB3637"/>
    <w:rsid w:val="00FB5836"/>
    <w:rsid w:val="00FB78D1"/>
    <w:rsid w:val="00FB7E98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C88F-6178-4B01-95BC-65A7E279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urszulaworoszyło</dc:creator>
  <cp:lastModifiedBy>870039</cp:lastModifiedBy>
  <cp:revision>14</cp:revision>
  <cp:lastPrinted>2023-11-10T09:45:00Z</cp:lastPrinted>
  <dcterms:created xsi:type="dcterms:W3CDTF">2021-11-16T09:33:00Z</dcterms:created>
  <dcterms:modified xsi:type="dcterms:W3CDTF">2023-11-10T09:46:00Z</dcterms:modified>
</cp:coreProperties>
</file>